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0" w:rsidRDefault="00784A48" w:rsidP="000134F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457200</wp:posOffset>
                </wp:positionV>
                <wp:extent cx="2431415" cy="7010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43" w:rsidRDefault="00784A48" w:rsidP="008A0543">
                            <w:r w:rsidRPr="00B81120">
                              <w:rPr>
                                <w:rFonts w:ascii="Cambria" w:hAnsi="Cambria"/>
                                <w:noProof/>
                                <w:color w:val="1F497D"/>
                              </w:rPr>
                              <w:drawing>
                                <wp:inline distT="0" distB="0" distL="0" distR="0">
                                  <wp:extent cx="2247900" cy="609600"/>
                                  <wp:effectExtent l="0" t="0" r="0" b="0"/>
                                  <wp:docPr id="1" name="Picture 1" descr="https://s3.amazonaws.com/tusculumawsbucket/assets/tu/TU+Logo+Black+Orange-0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3.amazonaws.com/tusculumawsbucket/assets/tu/TU+Logo+Black+Orange-0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36pt;width:191.45pt;height:55.2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vrswIAALc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" filled="f" stroked="f">
                <v:textbox style="mso-fit-shape-to-text:t">
                  <w:txbxContent>
                    <w:p w:rsidR="008A0543" w:rsidRDefault="00784A48" w:rsidP="008A0543">
                      <w:r w:rsidRPr="00B81120">
                        <w:rPr>
                          <w:rFonts w:ascii="Cambria" w:hAnsi="Cambria"/>
                          <w:noProof/>
                          <w:color w:val="1F497D"/>
                        </w:rPr>
                        <w:drawing>
                          <wp:inline distT="0" distB="0" distL="0" distR="0">
                            <wp:extent cx="2247900" cy="609600"/>
                            <wp:effectExtent l="0" t="0" r="0" b="0"/>
                            <wp:docPr id="1" name="Picture 1" descr="https://s3.amazonaws.com/tusculumawsbucket/assets/tu/TU+Logo+Black+Orange-0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3.amazonaws.com/tusculumawsbucket/assets/tu/TU+Logo+Black+Orange-0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570">
        <w:t>USS Greeneville</w:t>
      </w:r>
    </w:p>
    <w:p w:rsidR="00467865" w:rsidRPr="004A7139" w:rsidRDefault="00A46570" w:rsidP="000134FA">
      <w:pPr>
        <w:pStyle w:val="Heading3"/>
        <w:rPr>
          <w:sz w:val="24"/>
          <w:szCs w:val="24"/>
        </w:rPr>
      </w:pPr>
      <w:r w:rsidRPr="004A7139">
        <w:rPr>
          <w:sz w:val="24"/>
          <w:szCs w:val="24"/>
        </w:rPr>
        <w:t>Scholarship</w:t>
      </w:r>
      <w:r w:rsidR="00120C95" w:rsidRPr="004A7139">
        <w:rPr>
          <w:sz w:val="24"/>
          <w:szCs w:val="24"/>
        </w:rPr>
        <w:t xml:space="preserve"> Application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00"/>
        <w:gridCol w:w="341"/>
        <w:gridCol w:w="199"/>
        <w:gridCol w:w="177"/>
        <w:gridCol w:w="1620"/>
        <w:gridCol w:w="813"/>
        <w:gridCol w:w="180"/>
        <w:gridCol w:w="630"/>
        <w:gridCol w:w="519"/>
        <w:gridCol w:w="201"/>
        <w:gridCol w:w="450"/>
        <w:gridCol w:w="25"/>
        <w:gridCol w:w="425"/>
        <w:gridCol w:w="573"/>
        <w:gridCol w:w="519"/>
        <w:gridCol w:w="438"/>
        <w:gridCol w:w="540"/>
        <w:gridCol w:w="153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279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33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33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A46570" w:rsidP="002A733C">
            <w:r>
              <w:t>Cell Phone</w:t>
            </w:r>
          </w:p>
        </w:tc>
        <w:tc>
          <w:tcPr>
            <w:tcW w:w="45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A46570" w:rsidP="002A733C">
            <w:r>
              <w:t>Email Address</w:t>
            </w:r>
          </w:p>
        </w:tc>
        <w:tc>
          <w:tcPr>
            <w:tcW w:w="8463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546"/>
          <w:jc w:val="center"/>
        </w:trPr>
        <w:tc>
          <w:tcPr>
            <w:tcW w:w="323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A46570" w:rsidP="002A733C">
            <w:r>
              <w:t>Are you, or have you ever been, a crewmember of the USS Greeneville.</w:t>
            </w:r>
          </w:p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0CD0">
              <w:rPr>
                <w:rStyle w:val="CheckBoxChar"/>
              </w:rPr>
            </w:r>
            <w:r w:rsidR="00490CD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0CD0">
              <w:rPr>
                <w:rStyle w:val="CheckBoxChar"/>
              </w:rPr>
            </w:r>
            <w:r w:rsidR="00490CD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92"/>
          <w:jc w:val="center"/>
        </w:trPr>
        <w:tc>
          <w:tcPr>
            <w:tcW w:w="323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Default="00A46570" w:rsidP="002A733C">
            <w:r>
              <w:t xml:space="preserve">Are you a dependent of a USS </w:t>
            </w:r>
            <w:r w:rsidR="00507947">
              <w:t>Greeneville</w:t>
            </w:r>
            <w:r>
              <w:t xml:space="preserve"> </w:t>
            </w:r>
            <w:r w:rsidR="007619E5">
              <w:t>Crewmember</w:t>
            </w:r>
            <w:r>
              <w:t>?</w:t>
            </w:r>
          </w:p>
          <w:p w:rsidR="00A46570" w:rsidRPr="002A733C" w:rsidRDefault="00A46570" w:rsidP="002A733C"/>
        </w:tc>
        <w:tc>
          <w:tcPr>
            <w:tcW w:w="8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0CD0">
              <w:rPr>
                <w:rStyle w:val="CheckBoxChar"/>
              </w:rPr>
            </w:r>
            <w:r w:rsidR="00490CD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0CD0">
              <w:rPr>
                <w:rStyle w:val="CheckBoxChar"/>
              </w:rPr>
            </w:r>
            <w:r w:rsidR="00490CD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 xml:space="preserve">If yes, </w:t>
            </w:r>
            <w:r w:rsidR="00A46570">
              <w:t>relationship</w:t>
            </w:r>
          </w:p>
        </w:tc>
        <w:tc>
          <w:tcPr>
            <w:tcW w:w="405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1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A46570" w:rsidP="00F264EB">
            <w:pPr>
              <w:pStyle w:val="Heading2"/>
            </w:pPr>
            <w:r>
              <w:t>Crewmember information</w:t>
            </w:r>
          </w:p>
        </w:tc>
      </w:tr>
      <w:tr w:rsidR="00A46570" w:rsidRPr="002A733C">
        <w:trPr>
          <w:trHeight w:hRule="exact" w:val="403"/>
          <w:jc w:val="center"/>
        </w:trPr>
        <w:tc>
          <w:tcPr>
            <w:tcW w:w="1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46570" w:rsidRPr="002A733C" w:rsidRDefault="00A46570" w:rsidP="009126F8">
            <w:r>
              <w:t>Dates served on USS Greeneville</w:t>
            </w:r>
          </w:p>
        </w:tc>
        <w:tc>
          <w:tcPr>
            <w:tcW w:w="26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6570" w:rsidRPr="002A733C" w:rsidRDefault="00A46570" w:rsidP="009126F8"/>
        </w:tc>
        <w:tc>
          <w:tcPr>
            <w:tcW w:w="603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6570" w:rsidRPr="002A733C" w:rsidRDefault="00507947" w:rsidP="009126F8">
            <w:r>
              <w:t xml:space="preserve">Plank Owner?   </w:t>
            </w:r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0CD0">
              <w:rPr>
                <w:rStyle w:val="CheckBoxChar"/>
              </w:rPr>
            </w:r>
            <w:r w:rsidR="00490CD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    </w:t>
            </w:r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490CD0">
              <w:rPr>
                <w:rStyle w:val="CheckBoxChar"/>
              </w:rPr>
            </w:r>
            <w:r w:rsidR="00490CD0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507947" w:rsidP="009126F8">
            <w:r>
              <w:t>Rank</w:t>
            </w:r>
          </w:p>
        </w:tc>
        <w:tc>
          <w:tcPr>
            <w:tcW w:w="315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507947" w:rsidP="009126F8">
            <w:r>
              <w:t>Rate</w:t>
            </w:r>
          </w:p>
        </w:tc>
        <w:tc>
          <w:tcPr>
            <w:tcW w:w="522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4C2FEE" w:rsidRPr="002A733C">
        <w:trPr>
          <w:trHeight w:hRule="exact" w:val="1104"/>
          <w:jc w:val="center"/>
        </w:trPr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Default="00507947" w:rsidP="009126F8">
            <w:r>
              <w:t>Type of Discharge</w:t>
            </w:r>
          </w:p>
          <w:p w:rsidR="00507947" w:rsidRPr="002A733C" w:rsidRDefault="00507947" w:rsidP="009126F8">
            <w:r>
              <w:t>On DD214:</w:t>
            </w:r>
          </w:p>
        </w:tc>
        <w:tc>
          <w:tcPr>
            <w:tcW w:w="315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507947" w:rsidP="009126F8">
            <w:r>
              <w:t xml:space="preserve">Awards, Medals, or </w:t>
            </w:r>
            <w:r w:rsidR="00C864CF">
              <w:t>Honors</w:t>
            </w:r>
          </w:p>
        </w:tc>
        <w:tc>
          <w:tcPr>
            <w:tcW w:w="522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1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507947" w:rsidP="00F264EB">
            <w:pPr>
              <w:pStyle w:val="Heading2"/>
            </w:pPr>
            <w:r>
              <w:t>Dependent information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393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507947" w:rsidP="007229D0">
            <w:r>
              <w:t>High School</w:t>
            </w:r>
          </w:p>
        </w:tc>
        <w:tc>
          <w:tcPr>
            <w:tcW w:w="393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64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507947" w:rsidP="007229D0">
            <w:r>
              <w:t>Graduation Date</w:t>
            </w:r>
          </w:p>
        </w:tc>
        <w:tc>
          <w:tcPr>
            <w:tcW w:w="393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Default="006B5B10" w:rsidP="007229D0">
            <w:r>
              <w:t>Intended</w:t>
            </w:r>
          </w:p>
          <w:p w:rsidR="006B5B10" w:rsidRPr="002A733C" w:rsidRDefault="006B5B10" w:rsidP="007229D0">
            <w:r>
              <w:t>Major</w:t>
            </w:r>
          </w:p>
        </w:tc>
        <w:tc>
          <w:tcPr>
            <w:tcW w:w="360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7229D0" w:rsidRPr="002A733C">
        <w:trPr>
          <w:trHeight w:hRule="exact" w:val="403"/>
          <w:jc w:val="center"/>
        </w:trPr>
        <w:tc>
          <w:tcPr>
            <w:tcW w:w="1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6B5B10" w:rsidP="007229D0">
            <w:r>
              <w:t>Cumulative GPA</w:t>
            </w:r>
          </w:p>
        </w:tc>
        <w:tc>
          <w:tcPr>
            <w:tcW w:w="864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507947" w:rsidP="007229D0">
            <w:r>
              <w:t>Total SAT Score</w:t>
            </w:r>
          </w:p>
        </w:tc>
        <w:tc>
          <w:tcPr>
            <w:tcW w:w="393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507947" w:rsidP="007229D0">
            <w:r>
              <w:t>Composite ACT Score</w:t>
            </w:r>
          </w:p>
        </w:tc>
        <w:tc>
          <w:tcPr>
            <w:tcW w:w="360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7229D0" w:rsidRPr="002A733C">
        <w:trPr>
          <w:trHeight w:hRule="exact" w:val="1266"/>
          <w:jc w:val="center"/>
        </w:trPr>
        <w:tc>
          <w:tcPr>
            <w:tcW w:w="14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507947" w:rsidP="007229D0">
            <w:r>
              <w:t>Activities, Honors, Awards, Leadership Roles</w:t>
            </w:r>
          </w:p>
        </w:tc>
        <w:tc>
          <w:tcPr>
            <w:tcW w:w="864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5896"/>
        <w:gridCol w:w="677"/>
        <w:gridCol w:w="2421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4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D2539" w:rsidRDefault="00507947" w:rsidP="00185BA5">
            <w:pPr>
              <w:pStyle w:val="Disclaimer"/>
            </w:pPr>
            <w:r>
              <w:t>To be considered for the USS Greeneville Scholarship</w:t>
            </w:r>
            <w:r w:rsidR="00C864CF">
              <w:t xml:space="preserve">, </w:t>
            </w:r>
            <w:r>
              <w:t>you must complete the following:</w:t>
            </w:r>
          </w:p>
          <w:p w:rsidR="00507947" w:rsidRDefault="00507947" w:rsidP="00507947">
            <w:pPr>
              <w:pStyle w:val="Disclaimer"/>
              <w:numPr>
                <w:ilvl w:val="0"/>
                <w:numId w:val="11"/>
              </w:numPr>
            </w:pPr>
            <w:r>
              <w:t>Application for Admission</w:t>
            </w:r>
          </w:p>
          <w:p w:rsidR="00507947" w:rsidRDefault="00507947" w:rsidP="00507947">
            <w:pPr>
              <w:pStyle w:val="Disclaimer"/>
              <w:numPr>
                <w:ilvl w:val="0"/>
                <w:numId w:val="11"/>
              </w:numPr>
            </w:pPr>
            <w:r>
              <w:t>Send official transcript(s) and ACT or SAT test scores</w:t>
            </w:r>
            <w:r w:rsidR="00C864CF">
              <w:t xml:space="preserve"> to PO Box 5051, Greeneville, TN</w:t>
            </w:r>
            <w:r w:rsidR="003D17E7">
              <w:t xml:space="preserve">  37745</w:t>
            </w:r>
          </w:p>
          <w:p w:rsidR="00507947" w:rsidRDefault="00507947" w:rsidP="00507947">
            <w:pPr>
              <w:pStyle w:val="Disclaimer"/>
              <w:numPr>
                <w:ilvl w:val="0"/>
                <w:numId w:val="11"/>
              </w:numPr>
            </w:pPr>
            <w:r>
              <w:t xml:space="preserve">File the Free Application for Federal Student Aid </w:t>
            </w:r>
            <w:r w:rsidR="006B5B10">
              <w:t xml:space="preserve">(FAFSA) </w:t>
            </w:r>
            <w:r>
              <w:t>by t</w:t>
            </w:r>
            <w:r w:rsidR="003D17E7">
              <w:t>he priority deadline of April</w:t>
            </w:r>
            <w:r>
              <w:t xml:space="preserve"> 1</w:t>
            </w:r>
            <w:r w:rsidR="003D17E7">
              <w:t>5</w:t>
            </w:r>
            <w:r w:rsidR="00931B23">
              <w:t xml:space="preserve"> (TN students)</w:t>
            </w:r>
          </w:p>
          <w:p w:rsidR="00507947" w:rsidRDefault="00507947" w:rsidP="00507947">
            <w:pPr>
              <w:pStyle w:val="Disclaimer"/>
              <w:numPr>
                <w:ilvl w:val="0"/>
                <w:numId w:val="11"/>
              </w:numPr>
            </w:pPr>
            <w:r>
              <w:t>Complete the USS Greeneville Scholarship Application</w:t>
            </w:r>
            <w:r w:rsidR="00490CD0">
              <w:t xml:space="preserve"> by July 1st</w:t>
            </w:r>
          </w:p>
          <w:p w:rsidR="00FE21F1" w:rsidRDefault="00FE21F1" w:rsidP="00507947">
            <w:pPr>
              <w:pStyle w:val="Disclaimer"/>
              <w:numPr>
                <w:ilvl w:val="0"/>
                <w:numId w:val="11"/>
              </w:numPr>
            </w:pPr>
            <w:r>
              <w:t>An official letter from the commanding officer validating service and eligibility for scholarship</w:t>
            </w:r>
          </w:p>
          <w:p w:rsidR="00EB4817" w:rsidRDefault="00EB4817" w:rsidP="00EB4817">
            <w:pPr>
              <w:pStyle w:val="Disclaimer"/>
            </w:pPr>
            <w:r>
              <w:t>The USS Greeneville Scholarship is a tuition scholarship, and may not be a</w:t>
            </w:r>
            <w:r w:rsidR="006B5B10">
              <w:t>pplied to room and board charges</w:t>
            </w:r>
            <w:r>
              <w:t>.  Any other tuition scholarship you may have received will not apply to room and board.</w:t>
            </w:r>
            <w:r w:rsidR="00931B23">
              <w:t xml:space="preserve">  There is one scholarship recipient awarded for each entering cohort. </w:t>
            </w:r>
            <w:r w:rsidR="001B3BD0">
              <w:t xml:space="preserve"> Notification of the rec</w:t>
            </w:r>
            <w:r w:rsidR="00490CD0">
              <w:t>ipient will be sent by August 1</w:t>
            </w:r>
            <w:bookmarkStart w:id="0" w:name="_GoBack"/>
            <w:bookmarkEnd w:id="0"/>
            <w:r w:rsidR="001B3BD0">
              <w:t>.</w:t>
            </w:r>
          </w:p>
          <w:p w:rsidR="00EB4817" w:rsidRDefault="00EB4817" w:rsidP="00EB4817">
            <w:pPr>
              <w:pStyle w:val="Disclaimer"/>
            </w:pPr>
          </w:p>
          <w:p w:rsidR="00EB4817" w:rsidRDefault="00EB4817" w:rsidP="00EB4817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4A7139" w:rsidRDefault="004A7139" w:rsidP="00EB4817">
            <w:pPr>
              <w:pStyle w:val="Disclaimer"/>
            </w:pPr>
          </w:p>
          <w:p w:rsidR="004A7139" w:rsidRPr="002A733C" w:rsidRDefault="004A7139" w:rsidP="00EB4817">
            <w:pPr>
              <w:pStyle w:val="Disclaimer"/>
            </w:pPr>
          </w:p>
        </w:tc>
      </w:tr>
      <w:tr w:rsidR="002D486E" w:rsidRPr="002A733C">
        <w:trPr>
          <w:trHeight w:val="498"/>
          <w:jc w:val="center"/>
        </w:trPr>
        <w:tc>
          <w:tcPr>
            <w:tcW w:w="1086" w:type="dxa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B1342C"/>
    <w:multiLevelType w:val="hybridMultilevel"/>
    <w:tmpl w:val="89AE48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6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1B3BD0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D17E7"/>
    <w:rsid w:val="003F1D46"/>
    <w:rsid w:val="00437ED0"/>
    <w:rsid w:val="00440CD8"/>
    <w:rsid w:val="00443837"/>
    <w:rsid w:val="00450F66"/>
    <w:rsid w:val="00461739"/>
    <w:rsid w:val="00467865"/>
    <w:rsid w:val="0048685F"/>
    <w:rsid w:val="00490CD0"/>
    <w:rsid w:val="004A1437"/>
    <w:rsid w:val="004A4198"/>
    <w:rsid w:val="004A54EA"/>
    <w:rsid w:val="004A7139"/>
    <w:rsid w:val="004B0578"/>
    <w:rsid w:val="004C2FEE"/>
    <w:rsid w:val="004E34C6"/>
    <w:rsid w:val="004F62AD"/>
    <w:rsid w:val="00501AE8"/>
    <w:rsid w:val="00504B65"/>
    <w:rsid w:val="00507947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B5B10"/>
    <w:rsid w:val="006D2635"/>
    <w:rsid w:val="006D779C"/>
    <w:rsid w:val="006E4F63"/>
    <w:rsid w:val="006E729E"/>
    <w:rsid w:val="007229D0"/>
    <w:rsid w:val="007602AC"/>
    <w:rsid w:val="007619E5"/>
    <w:rsid w:val="00774B67"/>
    <w:rsid w:val="00784A48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0416A"/>
    <w:rsid w:val="009126F8"/>
    <w:rsid w:val="00931B23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F0169"/>
    <w:rsid w:val="00A211B2"/>
    <w:rsid w:val="00A2727E"/>
    <w:rsid w:val="00A35524"/>
    <w:rsid w:val="00A46570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864CF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B4817"/>
    <w:rsid w:val="00EC42A3"/>
    <w:rsid w:val="00F02A61"/>
    <w:rsid w:val="00F264EB"/>
    <w:rsid w:val="00F83033"/>
    <w:rsid w:val="00F966AA"/>
    <w:rsid w:val="00FB538F"/>
    <w:rsid w:val="00FC00D1"/>
    <w:rsid w:val="00FC3071"/>
    <w:rsid w:val="00FD5902"/>
    <w:rsid w:val="00FE21F1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DC35B"/>
  <w15:docId w15:val="{8D9C2C60-297A-47F3-8996-7B17A38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elliott\LOCALS~1\Temp\TCDB06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 GREENEVILLE</vt:lpstr>
    </vt:vector>
  </TitlesOfParts>
  <Company>Microsoft Corporation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 GREENEVILLE</dc:title>
  <dc:creator>jelliott</dc:creator>
  <cp:lastModifiedBy>Melissa White</cp:lastModifiedBy>
  <cp:revision>4</cp:revision>
  <cp:lastPrinted>2007-06-01T15:30:00Z</cp:lastPrinted>
  <dcterms:created xsi:type="dcterms:W3CDTF">2024-04-03T13:20:00Z</dcterms:created>
  <dcterms:modified xsi:type="dcterms:W3CDTF">2024-04-10T15:45:00Z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